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Y="-435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866E051" w14:textId="77777777" w:rsidTr="001B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D00A6F4" w14:textId="77777777" w:rsidR="00856C35" w:rsidRDefault="00856C35" w:rsidP="001B5446">
            <w:r w:rsidRPr="00856C35">
              <w:rPr>
                <w:noProof/>
              </w:rPr>
              <w:drawing>
                <wp:inline distT="0" distB="0" distL="0" distR="0" wp14:anchorId="57657041" wp14:editId="2A17BC68">
                  <wp:extent cx="2336404" cy="1336040"/>
                  <wp:effectExtent l="0" t="0" r="698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93" cy="13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35F8704" w14:textId="3FD18EE1" w:rsidR="00945E34" w:rsidRDefault="000F3C77" w:rsidP="001B5446">
            <w:pPr>
              <w:pStyle w:val="CompanyName"/>
              <w:jc w:val="center"/>
            </w:pPr>
            <w:r>
              <w:t xml:space="preserve">Bright </w:t>
            </w:r>
            <w:r w:rsidR="00945E34">
              <w:t xml:space="preserve">Beginnings </w:t>
            </w:r>
            <w:r w:rsidR="00E925D5">
              <w:t>Medical Institute LLC</w:t>
            </w:r>
          </w:p>
          <w:p w14:paraId="327AE586" w14:textId="77777777" w:rsidR="00945E34" w:rsidRDefault="00945E34" w:rsidP="001B5446">
            <w:pPr>
              <w:pStyle w:val="CompanyName"/>
              <w:jc w:val="center"/>
              <w:rPr>
                <w:sz w:val="20"/>
                <w:szCs w:val="20"/>
              </w:rPr>
            </w:pPr>
          </w:p>
          <w:p w14:paraId="7B435D3A" w14:textId="2FFE8227" w:rsidR="00945E34" w:rsidRPr="00BC7DCA" w:rsidRDefault="00945E34" w:rsidP="001B5446">
            <w:pPr>
              <w:pStyle w:val="CompanyName"/>
              <w:jc w:val="center"/>
              <w:rPr>
                <w:sz w:val="28"/>
                <w:szCs w:val="28"/>
              </w:rPr>
            </w:pPr>
            <w:r w:rsidRPr="00BC7DCA">
              <w:rPr>
                <w:sz w:val="28"/>
                <w:szCs w:val="28"/>
              </w:rPr>
              <w:t xml:space="preserve">321 Bell Ave </w:t>
            </w:r>
          </w:p>
          <w:p w14:paraId="6D11A153" w14:textId="6C134C38" w:rsidR="00945E34" w:rsidRPr="00945E34" w:rsidRDefault="00945E34" w:rsidP="001B5446">
            <w:pPr>
              <w:pStyle w:val="CompanyName"/>
              <w:jc w:val="center"/>
              <w:rPr>
                <w:sz w:val="20"/>
                <w:szCs w:val="20"/>
              </w:rPr>
            </w:pPr>
            <w:r w:rsidRPr="00BC7DCA">
              <w:rPr>
                <w:sz w:val="28"/>
                <w:szCs w:val="28"/>
              </w:rPr>
              <w:t>Cairo, GA 39828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DB8644E" w14:textId="7D6BCC75" w:rsidR="00467865" w:rsidRDefault="000F3C77" w:rsidP="00856C35">
      <w:pPr>
        <w:pStyle w:val="Heading1"/>
      </w:pPr>
      <w:r>
        <w:t xml:space="preserve"> Post-Secondary School</w:t>
      </w:r>
      <w:r w:rsidR="00856C35">
        <w:t xml:space="preserve"> Application</w:t>
      </w:r>
    </w:p>
    <w:p w14:paraId="09EAC757" w14:textId="77777777" w:rsidR="00BF7A26" w:rsidRDefault="00BF7A26" w:rsidP="00945E34">
      <w:pPr>
        <w:rPr>
          <w:b/>
          <w:bCs/>
        </w:rPr>
      </w:pPr>
    </w:p>
    <w:p w14:paraId="103F56E8" w14:textId="7C5AED16" w:rsidR="00945E34" w:rsidRPr="00945E34" w:rsidRDefault="00945E34" w:rsidP="00945E34">
      <w:pPr>
        <w:rPr>
          <w:b/>
          <w:bCs/>
        </w:rPr>
      </w:pPr>
      <w:r>
        <w:rPr>
          <w:b/>
          <w:bCs/>
        </w:rPr>
        <w:t>*IMPORTANT: A</w:t>
      </w:r>
      <w:r w:rsidR="00CF6588">
        <w:rPr>
          <w:b/>
          <w:bCs/>
        </w:rPr>
        <w:t xml:space="preserve">ll sections must be completed and submitted with a $   </w:t>
      </w:r>
      <w:r w:rsidR="00145E6F">
        <w:rPr>
          <w:b/>
          <w:bCs/>
        </w:rPr>
        <w:t>25 (</w:t>
      </w:r>
      <w:r w:rsidR="00CF6588">
        <w:rPr>
          <w:b/>
          <w:bCs/>
        </w:rPr>
        <w:t>non-refundable</w:t>
      </w:r>
      <w:r w:rsidR="00C33953">
        <w:rPr>
          <w:b/>
          <w:bCs/>
        </w:rPr>
        <w:t xml:space="preserve">) </w:t>
      </w:r>
      <w:r w:rsidR="00A0592C">
        <w:rPr>
          <w:b/>
          <w:bCs/>
        </w:rPr>
        <w:t>app-</w:t>
      </w:r>
      <w:r w:rsidR="007668F3">
        <w:rPr>
          <w:b/>
          <w:bCs/>
        </w:rPr>
        <w:t>fee</w:t>
      </w:r>
      <w:r w:rsidR="00CF6588">
        <w:rPr>
          <w:b/>
          <w:bCs/>
        </w:rPr>
        <w:t xml:space="preserve"> due upon registration. Incomplete applications will not be accepted or processed.</w:t>
      </w:r>
    </w:p>
    <w:p w14:paraId="385881F9" w14:textId="77777777" w:rsidR="00945E34" w:rsidRPr="00945E34" w:rsidRDefault="00945E34" w:rsidP="00945E34"/>
    <w:p w14:paraId="25ECFF38" w14:textId="71389776" w:rsidR="00856C35" w:rsidRDefault="004124BD" w:rsidP="00856C35">
      <w:pPr>
        <w:pStyle w:val="Heading2"/>
      </w:pPr>
      <w:r>
        <w:t>Student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86F2D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007DCF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8B5A0F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AEDE3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34CCE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48DF26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994EC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C320BC" w14:textId="77777777" w:rsidTr="00FF1313">
        <w:tc>
          <w:tcPr>
            <w:tcW w:w="1081" w:type="dxa"/>
          </w:tcPr>
          <w:p w14:paraId="4C25539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F03C64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EDB760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44ACBC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478226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FCBA699" w14:textId="77777777" w:rsidR="00856C35" w:rsidRPr="009C220D" w:rsidRDefault="00856C35" w:rsidP="00856C35"/>
        </w:tc>
      </w:tr>
    </w:tbl>
    <w:p w14:paraId="42CBAE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FF98F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F34FF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35008F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7552E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BAF2CF8" w14:textId="77777777" w:rsidTr="00FF1313">
        <w:tc>
          <w:tcPr>
            <w:tcW w:w="1081" w:type="dxa"/>
          </w:tcPr>
          <w:p w14:paraId="440EAB4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1CE7E2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9CAFF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A5CF41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BD1E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0D19E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0A897C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D4733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557D8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95B348B" w14:textId="77777777" w:rsidTr="00FF1313">
        <w:trPr>
          <w:trHeight w:val="288"/>
        </w:trPr>
        <w:tc>
          <w:tcPr>
            <w:tcW w:w="1081" w:type="dxa"/>
          </w:tcPr>
          <w:p w14:paraId="23397E0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FA59D0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F86DDE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FAD8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AFB81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B7F91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DAB9BA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7E1CA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01EBA4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5DC9CFF" w14:textId="77777777" w:rsidR="00841645" w:rsidRPr="009C220D" w:rsidRDefault="00841645" w:rsidP="00440CD8">
            <w:pPr>
              <w:pStyle w:val="FieldText"/>
            </w:pPr>
          </w:p>
        </w:tc>
      </w:tr>
    </w:tbl>
    <w:p w14:paraId="67F9905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C8266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C23C39B" w14:textId="3F9AB2CF" w:rsidR="00613129" w:rsidRPr="005114CE" w:rsidRDefault="00613129" w:rsidP="00490804">
            <w:r w:rsidRPr="005114CE">
              <w:t>Date</w:t>
            </w:r>
            <w:r w:rsidR="00D64753">
              <w:t xml:space="preserve"> of Birth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313F54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FB4F12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B94D2B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763A280" w14:textId="30B48940" w:rsidR="00613129" w:rsidRPr="005114CE" w:rsidRDefault="00CF6588" w:rsidP="00CF6588">
            <w:pPr>
              <w:pStyle w:val="Heading4"/>
              <w:jc w:val="left"/>
              <w:outlineLvl w:val="3"/>
            </w:pPr>
            <w:r>
              <w:rPr>
                <w:bCs w:val="0"/>
              </w:rPr>
              <w:t xml:space="preserve"> Program of Study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5DC604" w14:textId="19022F20" w:rsidR="00613129" w:rsidRPr="009C220D" w:rsidRDefault="00613129" w:rsidP="00856C35">
            <w:pPr>
              <w:pStyle w:val="FieldText"/>
            </w:pPr>
          </w:p>
        </w:tc>
      </w:tr>
    </w:tbl>
    <w:p w14:paraId="319623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FE802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7DD32BA" w14:textId="5AF9F3FA" w:rsidR="00DE7FB7" w:rsidRPr="005114CE" w:rsidRDefault="00CF6588" w:rsidP="00490804">
            <w:r>
              <w:t>Emergency Contact: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BEFF71E" w14:textId="77777777" w:rsidR="00DE7FB7" w:rsidRPr="009C220D" w:rsidRDefault="00DE7FB7" w:rsidP="00083002">
            <w:pPr>
              <w:pStyle w:val="FieldText"/>
            </w:pPr>
          </w:p>
        </w:tc>
      </w:tr>
    </w:tbl>
    <w:p w14:paraId="72C0688F" w14:textId="31F9760A" w:rsidR="00856C35" w:rsidRPr="00CF6588" w:rsidRDefault="00CF6588">
      <w:pPr>
        <w:rPr>
          <w:sz w:val="18"/>
          <w:szCs w:val="18"/>
        </w:rPr>
      </w:pPr>
      <w:r>
        <w:t xml:space="preserve">                                  </w:t>
      </w:r>
      <w:r>
        <w:rPr>
          <w:sz w:val="18"/>
          <w:szCs w:val="18"/>
        </w:rPr>
        <w:t>Name:                                                                                        Phone Number: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BF1980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0C3CE72" w14:textId="77777777" w:rsidR="00CF6588" w:rsidRDefault="00CF6588" w:rsidP="00490804">
            <w:pPr>
              <w:rPr>
                <w:bCs w:val="0"/>
              </w:rPr>
            </w:pPr>
          </w:p>
          <w:p w14:paraId="0BBBCE91" w14:textId="77777777" w:rsidR="00927D58" w:rsidRDefault="00927D58" w:rsidP="00490804"/>
          <w:p w14:paraId="5A7819FA" w14:textId="6E24902C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4C89788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0E2357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12A60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B2330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F59B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C5B4DA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5BF0A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116CA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082E3E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6D80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</w:tr>
    </w:tbl>
    <w:p w14:paraId="6E6105B3" w14:textId="50778150" w:rsidR="00C92A3C" w:rsidRDefault="00C92A3C"/>
    <w:p w14:paraId="0CA9BFD3" w14:textId="77777777" w:rsidR="007947B2" w:rsidRDefault="007947B2" w:rsidP="00095AAE"/>
    <w:p w14:paraId="62920C7F" w14:textId="439700DA" w:rsidR="00095AAE" w:rsidRPr="00D64753" w:rsidRDefault="00095AAE" w:rsidP="00095AAE">
      <w:r>
        <w:t xml:space="preserve">Gender: </w:t>
      </w:r>
      <w:r w:rsidR="007B2F76">
        <w:t>Female _</w:t>
      </w:r>
      <w:r w:rsidR="00D64753">
        <w:t>__</w:t>
      </w:r>
      <w:r w:rsidR="00803028">
        <w:t>_</w:t>
      </w:r>
      <w:r w:rsidR="00803028">
        <w:rPr>
          <w:b/>
          <w:bCs/>
        </w:rPr>
        <w:t xml:space="preserve"> </w:t>
      </w:r>
      <w:r w:rsidR="00803028" w:rsidRPr="00803028">
        <w:t>Male</w:t>
      </w:r>
      <w:r w:rsidR="00D64753">
        <w:t>____</w:t>
      </w:r>
      <w:r>
        <w:rPr>
          <w:b/>
          <w:bCs/>
        </w:rPr>
        <w:t xml:space="preserve"> </w:t>
      </w:r>
      <w:r w:rsidR="00D64753">
        <w:rPr>
          <w:b/>
          <w:bCs/>
        </w:rPr>
        <w:t xml:space="preserve">                  </w:t>
      </w:r>
      <w:r w:rsidR="00D64753">
        <w:t xml:space="preserve">Ethnic Background: Hispanic___   Black____ White____ </w:t>
      </w:r>
      <w:proofErr w:type="gramStart"/>
      <w:r w:rsidR="00D64753">
        <w:t>Other:_</w:t>
      </w:r>
      <w:proofErr w:type="gramEnd"/>
      <w:r w:rsidR="00D64753">
        <w:t>______</w:t>
      </w:r>
    </w:p>
    <w:p w14:paraId="13A8B507" w14:textId="04F8E5CE" w:rsidR="00095AAE" w:rsidRDefault="00D64753"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D42E78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08C5E0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3FFF70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B4A22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5BCBCF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AABFB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58A148A" w14:textId="77777777" w:rsidR="009C220D" w:rsidRPr="005114CE" w:rsidRDefault="009C220D" w:rsidP="00682C69"/>
        </w:tc>
      </w:tr>
    </w:tbl>
    <w:p w14:paraId="7AB9B1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EC67B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0DCC02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FC40A27" w14:textId="77777777" w:rsidR="000F2DF4" w:rsidRPr="009C220D" w:rsidRDefault="000F2DF4" w:rsidP="00617C65">
            <w:pPr>
              <w:pStyle w:val="FieldText"/>
            </w:pPr>
          </w:p>
        </w:tc>
      </w:tr>
    </w:tbl>
    <w:p w14:paraId="2F823DF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45DEE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290CC9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8062AE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FA8BC8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755745D" w14:textId="77777777" w:rsidR="000F2DF4" w:rsidRPr="005114CE" w:rsidRDefault="000F2DF4" w:rsidP="00617C65">
            <w:pPr>
              <w:pStyle w:val="FieldText"/>
            </w:pPr>
          </w:p>
        </w:tc>
      </w:tr>
    </w:tbl>
    <w:p w14:paraId="728603E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AD005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A5024B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F9E112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E0491E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05E46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BC27D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F66C5F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4C67E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DF4F3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25D03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AB2D8A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A2D66DC" w14:textId="77777777" w:rsidR="00250014" w:rsidRPr="005114CE" w:rsidRDefault="00250014" w:rsidP="00617C65">
            <w:pPr>
              <w:pStyle w:val="FieldText"/>
            </w:pPr>
          </w:p>
        </w:tc>
      </w:tr>
    </w:tbl>
    <w:p w14:paraId="49820B8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79700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D02283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6CDB9D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D5E801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649AE4" w14:textId="77777777" w:rsidR="000F2DF4" w:rsidRPr="005114CE" w:rsidRDefault="000F2DF4" w:rsidP="00617C65">
            <w:pPr>
              <w:pStyle w:val="FieldText"/>
            </w:pPr>
          </w:p>
        </w:tc>
      </w:tr>
    </w:tbl>
    <w:p w14:paraId="570B9E1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63A54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3BC232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39D90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EC5BEE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33A935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9344E0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6A1091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AE6FF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AE9FE3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DCA29F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FB8EC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454046B" w14:textId="77777777" w:rsidR="00250014" w:rsidRPr="005114CE" w:rsidRDefault="00250014" w:rsidP="00617C65">
            <w:pPr>
              <w:pStyle w:val="FieldText"/>
            </w:pPr>
          </w:p>
        </w:tc>
      </w:tr>
    </w:tbl>
    <w:p w14:paraId="66C439C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B04323B" w14:textId="77777777" w:rsidTr="0066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810" w:type="dxa"/>
          </w:tcPr>
          <w:p w14:paraId="10EA2D2A" w14:textId="645816D5" w:rsidR="002A2510" w:rsidRPr="005114CE" w:rsidRDefault="002A2510" w:rsidP="00490804"/>
        </w:tc>
        <w:tc>
          <w:tcPr>
            <w:tcW w:w="3304" w:type="dxa"/>
            <w:tcBorders>
              <w:bottom w:val="single" w:sz="4" w:space="0" w:color="auto"/>
            </w:tcBorders>
          </w:tcPr>
          <w:p w14:paraId="02D366E0" w14:textId="2BC683A4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31E3ED9" w14:textId="5C45D4E2" w:rsidR="002A2510" w:rsidRPr="005114CE" w:rsidRDefault="002A2510" w:rsidP="00610C13">
            <w:pPr>
              <w:pStyle w:val="Heading4"/>
              <w:jc w:val="left"/>
              <w:outlineLvl w:val="3"/>
            </w:pPr>
          </w:p>
        </w:tc>
        <w:tc>
          <w:tcPr>
            <w:tcW w:w="5046" w:type="dxa"/>
          </w:tcPr>
          <w:p w14:paraId="3A5DC966" w14:textId="77777777" w:rsidR="002A2510" w:rsidRPr="005114CE" w:rsidRDefault="002A2510" w:rsidP="00617C65">
            <w:pPr>
              <w:pStyle w:val="FieldText"/>
            </w:pPr>
          </w:p>
        </w:tc>
      </w:tr>
    </w:tbl>
    <w:p w14:paraId="2B07CE03" w14:textId="696AF3FE" w:rsidR="00330050" w:rsidRDefault="00C60337" w:rsidP="00C60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of Study:</w:t>
      </w:r>
    </w:p>
    <w:p w14:paraId="471F5288" w14:textId="7054BF46" w:rsidR="00C60337" w:rsidRDefault="00C60337" w:rsidP="00C60337">
      <w:pPr>
        <w:jc w:val="center"/>
        <w:rPr>
          <w:b/>
          <w:bCs/>
          <w:sz w:val="28"/>
          <w:szCs w:val="28"/>
        </w:rPr>
      </w:pPr>
    </w:p>
    <w:p w14:paraId="570E0979" w14:textId="3705A324" w:rsidR="00666AD2" w:rsidRDefault="006773DF" w:rsidP="00D927D6">
      <w:pPr>
        <w:pStyle w:val="ListParagraph"/>
        <w:numPr>
          <w:ilvl w:val="0"/>
          <w:numId w:val="11"/>
        </w:numPr>
      </w:pPr>
      <w:r>
        <w:t>Me</w:t>
      </w:r>
      <w:r w:rsidR="00681D70">
        <w:t>dical Assistan</w:t>
      </w:r>
      <w:r w:rsidR="009E7CBB">
        <w:t>t</w:t>
      </w:r>
      <w:r w:rsidR="00B66605">
        <w:softHyphen/>
      </w:r>
      <w:r w:rsidR="00B66605">
        <w:softHyphen/>
      </w:r>
      <w:r w:rsidR="00B66605">
        <w:softHyphen/>
      </w:r>
    </w:p>
    <w:p w14:paraId="6E506834" w14:textId="040ECE52" w:rsidR="002B0446" w:rsidRDefault="002B0446" w:rsidP="00D927D6">
      <w:pPr>
        <w:pStyle w:val="ListParagraph"/>
        <w:numPr>
          <w:ilvl w:val="0"/>
          <w:numId w:val="11"/>
        </w:numPr>
      </w:pPr>
      <w:r>
        <w:t>EKG T</w:t>
      </w:r>
      <w:r w:rsidR="00235E8C">
        <w:t>echnician</w:t>
      </w:r>
    </w:p>
    <w:p w14:paraId="470DC3FB" w14:textId="36B74597" w:rsidR="00235E8C" w:rsidRDefault="001015CF" w:rsidP="00D927D6">
      <w:pPr>
        <w:pStyle w:val="ListParagraph"/>
        <w:numPr>
          <w:ilvl w:val="0"/>
          <w:numId w:val="11"/>
        </w:numPr>
      </w:pPr>
      <w:r>
        <w:t>CNA</w:t>
      </w:r>
    </w:p>
    <w:p w14:paraId="2FF58072" w14:textId="23E9B290" w:rsidR="001015CF" w:rsidRDefault="001015CF" w:rsidP="00D927D6">
      <w:pPr>
        <w:pStyle w:val="ListParagraph"/>
        <w:numPr>
          <w:ilvl w:val="0"/>
          <w:numId w:val="11"/>
        </w:numPr>
      </w:pPr>
      <w:r>
        <w:t xml:space="preserve">Phlebotomy </w:t>
      </w:r>
    </w:p>
    <w:p w14:paraId="57741348" w14:textId="580DB3E7" w:rsidR="00712341" w:rsidRDefault="00712341" w:rsidP="00712341"/>
    <w:p w14:paraId="20BB99CF" w14:textId="58085B76" w:rsidR="00712341" w:rsidRDefault="00712341" w:rsidP="00712341"/>
    <w:p w14:paraId="53A99FB9" w14:textId="44D7268E" w:rsidR="00712341" w:rsidRDefault="00712341" w:rsidP="00712341"/>
    <w:p w14:paraId="0CEEF1FA" w14:textId="45C5B5DF" w:rsidR="00120919" w:rsidRDefault="00120919" w:rsidP="00712341"/>
    <w:p w14:paraId="0F373C3C" w14:textId="264CC068" w:rsidR="00120919" w:rsidRDefault="009D4038" w:rsidP="00712341">
      <w:r>
        <w:t xml:space="preserve">Class Start </w:t>
      </w:r>
      <w:proofErr w:type="gramStart"/>
      <w:r>
        <w:t>Date</w:t>
      </w:r>
      <w:r w:rsidR="00C90A6D">
        <w:t>:</w:t>
      </w:r>
      <w:r>
        <w:t>_</w:t>
      </w:r>
      <w:proofErr w:type="gramEnd"/>
      <w:r>
        <w:t>___________        Day:______</w:t>
      </w:r>
      <w:r w:rsidR="00F2725A">
        <w:t>_</w:t>
      </w:r>
      <w:r>
        <w:t xml:space="preserve"> Eve</w:t>
      </w:r>
      <w:r w:rsidR="008164F8">
        <w:t>ning:______    Online:______</w:t>
      </w:r>
    </w:p>
    <w:p w14:paraId="0BEB85BE" w14:textId="77777777" w:rsidR="00666AD2" w:rsidRDefault="00666AD2"/>
    <w:p w14:paraId="50E412C8" w14:textId="77777777" w:rsidR="00330050" w:rsidRDefault="00330050" w:rsidP="00330050">
      <w:pPr>
        <w:pStyle w:val="Heading2"/>
      </w:pPr>
      <w:r>
        <w:t>References</w:t>
      </w:r>
    </w:p>
    <w:p w14:paraId="58B16855" w14:textId="3D5C8C98" w:rsidR="00330050" w:rsidRDefault="00330050" w:rsidP="00490804">
      <w:pPr>
        <w:pStyle w:val="Italic"/>
      </w:pPr>
      <w:r w:rsidRPr="007F3D5B">
        <w:t>Please list t</w:t>
      </w:r>
      <w:r w:rsidR="00E31841">
        <w:t>hree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5F0E5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FC716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7964A4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BADC21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FCD7D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471375A" w14:textId="77777777" w:rsidTr="00BD103E">
        <w:trPr>
          <w:trHeight w:val="360"/>
        </w:trPr>
        <w:tc>
          <w:tcPr>
            <w:tcW w:w="1072" w:type="dxa"/>
          </w:tcPr>
          <w:p w14:paraId="05A2ACD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CD4F1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B5F9B1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CD9F9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12CFF4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665786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C9A37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91236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09487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088963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A13A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E16EE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6836F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123BB0" w14:textId="77777777" w:rsidR="00D55AFA" w:rsidRDefault="00D55AFA" w:rsidP="00330050"/>
        </w:tc>
      </w:tr>
      <w:tr w:rsidR="000F2DF4" w:rsidRPr="005114CE" w14:paraId="467600B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2F6CC0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FE67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CB4D3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5D9DA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AD28230" w14:textId="77777777" w:rsidTr="00BD103E">
        <w:trPr>
          <w:trHeight w:val="360"/>
        </w:trPr>
        <w:tc>
          <w:tcPr>
            <w:tcW w:w="1072" w:type="dxa"/>
          </w:tcPr>
          <w:p w14:paraId="380709E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12F7E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FBDE3E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DC5C6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3FE086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D934F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D0E2A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94307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13C1C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744B68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9401D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8AE4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3246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F83CE3" w14:textId="77777777" w:rsidR="00D55AFA" w:rsidRDefault="00D55AFA" w:rsidP="00330050"/>
        </w:tc>
      </w:tr>
      <w:tr w:rsidR="000D2539" w:rsidRPr="005114CE" w14:paraId="7D1F80F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21ACEE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81464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72902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11DB8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B76DAD4" w14:textId="77777777" w:rsidTr="00BD103E">
        <w:trPr>
          <w:trHeight w:val="360"/>
        </w:trPr>
        <w:tc>
          <w:tcPr>
            <w:tcW w:w="1072" w:type="dxa"/>
          </w:tcPr>
          <w:p w14:paraId="3CA3630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1B524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A30008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90FE4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B3153E0" w14:textId="77777777" w:rsidTr="00BD103E">
        <w:trPr>
          <w:trHeight w:val="360"/>
        </w:trPr>
        <w:tc>
          <w:tcPr>
            <w:tcW w:w="1072" w:type="dxa"/>
          </w:tcPr>
          <w:p w14:paraId="49B5E15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9296DA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B217A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41BE6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E6B7A8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7187FA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C48C28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5B3FC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DA9CE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5DC9E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7B8C63B" w14:textId="77777777" w:rsidTr="00BD103E">
        <w:trPr>
          <w:trHeight w:val="360"/>
        </w:trPr>
        <w:tc>
          <w:tcPr>
            <w:tcW w:w="1072" w:type="dxa"/>
          </w:tcPr>
          <w:p w14:paraId="21E5515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56DD7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1EEA7F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ADDB0A" w14:textId="77777777" w:rsidR="000D2539" w:rsidRPr="009C220D" w:rsidRDefault="000D2539" w:rsidP="0014663E">
            <w:pPr>
              <w:pStyle w:val="FieldText"/>
            </w:pPr>
          </w:p>
        </w:tc>
      </w:tr>
    </w:tbl>
    <w:p w14:paraId="769996B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2A8BE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3860D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E8214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5250ED" w14:textId="3FE29252" w:rsidR="008F5BCD" w:rsidRPr="005114CE" w:rsidRDefault="00BB14A4" w:rsidP="00490804">
            <w:pPr>
              <w:pStyle w:val="Heading4"/>
              <w:outlineLvl w:val="3"/>
            </w:pPr>
            <w:r>
              <w:t>From</w:t>
            </w:r>
            <w:r w:rsidR="008F5BCD" w:rsidRPr="005114CE">
              <w:t>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F778B9" w14:textId="79C1D66B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DF4F3D" w14:textId="6D161602" w:rsidR="008F5BCD" w:rsidRPr="005114CE" w:rsidRDefault="00BB14A4" w:rsidP="00490804">
            <w:pPr>
              <w:pStyle w:val="Heading4"/>
              <w:outlineLvl w:val="3"/>
            </w:pPr>
            <w:r>
              <w:t>To</w:t>
            </w:r>
            <w:r w:rsidR="008F5BCD" w:rsidRPr="005114CE">
              <w:t>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EF9EB8" w14:textId="03574756" w:rsidR="008F5BCD" w:rsidRPr="009C220D" w:rsidRDefault="008F5BCD" w:rsidP="00856C35">
            <w:pPr>
              <w:pStyle w:val="FieldText"/>
            </w:pPr>
          </w:p>
        </w:tc>
      </w:tr>
    </w:tbl>
    <w:p w14:paraId="4E96988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B0D76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2673F3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DF06988" w14:textId="77777777" w:rsidR="000D2539" w:rsidRPr="009C220D" w:rsidRDefault="000D2539" w:rsidP="0014663E">
            <w:pPr>
              <w:pStyle w:val="FieldText"/>
            </w:pPr>
          </w:p>
        </w:tc>
      </w:tr>
    </w:tbl>
    <w:p w14:paraId="6E9092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983706" w:rsidRPr="005114CE" w14:paraId="65105806" w14:textId="77777777" w:rsidTr="00DC73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40" w:type="dxa"/>
        </w:trPr>
        <w:tc>
          <w:tcPr>
            <w:tcW w:w="5040" w:type="dxa"/>
          </w:tcPr>
          <w:p w14:paraId="5B77B60E" w14:textId="77777777" w:rsidR="00983706" w:rsidRPr="005114CE" w:rsidRDefault="00983706" w:rsidP="00DC7326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A902BE7" w14:textId="77777777" w:rsidR="00983706" w:rsidRPr="009C220D" w:rsidRDefault="00983706" w:rsidP="00DC7326">
            <w:pPr>
              <w:pStyle w:val="Checkbox"/>
            </w:pPr>
            <w:r>
              <w:t>YES</w:t>
            </w:r>
          </w:p>
          <w:p w14:paraId="27F0F737" w14:textId="77777777" w:rsidR="00983706" w:rsidRPr="005114CE" w:rsidRDefault="00983706" w:rsidP="00DC732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248B898" w14:textId="77777777" w:rsidR="00983706" w:rsidRPr="009C220D" w:rsidRDefault="00983706" w:rsidP="00DC7326">
            <w:pPr>
              <w:pStyle w:val="Checkbox"/>
            </w:pPr>
            <w:r>
              <w:t>NO</w:t>
            </w:r>
          </w:p>
          <w:p w14:paraId="1ADE813A" w14:textId="77777777" w:rsidR="00983706" w:rsidRPr="005114CE" w:rsidRDefault="00983706" w:rsidP="00DC732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9BA">
              <w:fldChar w:fldCharType="separate"/>
            </w:r>
            <w:r w:rsidRPr="005114CE">
              <w:fldChar w:fldCharType="end"/>
            </w:r>
          </w:p>
        </w:tc>
      </w:tr>
      <w:tr w:rsidR="000D2539" w:rsidRPr="00613129" w14:paraId="5CEA5EA4" w14:textId="77777777" w:rsidTr="00602863">
        <w:tc>
          <w:tcPr>
            <w:tcW w:w="5040" w:type="dxa"/>
          </w:tcPr>
          <w:p w14:paraId="34EF5F3B" w14:textId="1B974388" w:rsidR="000D2539" w:rsidRPr="005114CE" w:rsidRDefault="000D2539" w:rsidP="00490804"/>
        </w:tc>
        <w:tc>
          <w:tcPr>
            <w:tcW w:w="900" w:type="dxa"/>
          </w:tcPr>
          <w:p w14:paraId="556CE66D" w14:textId="141F9B58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5EA6A4D6" w14:textId="0A55CE40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</w:tcPr>
          <w:p w14:paraId="3A0E980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FBC402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63D923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31F439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71ACA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F8B17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B662D4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5E00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1806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C7F14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7FB59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9E5062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5395E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2A6AA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0494F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76E222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21C2C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8B8D29" w14:textId="77777777" w:rsidTr="00BD103E">
        <w:trPr>
          <w:trHeight w:val="360"/>
        </w:trPr>
        <w:tc>
          <w:tcPr>
            <w:tcW w:w="1072" w:type="dxa"/>
          </w:tcPr>
          <w:p w14:paraId="04FD4FC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4EA263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5C7CF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68FBA9" w14:textId="77777777" w:rsidR="00BC07E3" w:rsidRPr="009C220D" w:rsidRDefault="00BC07E3" w:rsidP="00BC07E3">
            <w:pPr>
              <w:pStyle w:val="FieldText"/>
            </w:pPr>
          </w:p>
        </w:tc>
      </w:tr>
    </w:tbl>
    <w:p w14:paraId="67B3470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4549023" w14:textId="77777777" w:rsidTr="0021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3B85E9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117D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0FC1BA3" w14:textId="0D6A8028" w:rsidR="00BC07E3" w:rsidRPr="005114CE" w:rsidRDefault="00BB14A4" w:rsidP="00BC07E3">
            <w:pPr>
              <w:pStyle w:val="Heading4"/>
              <w:outlineLvl w:val="3"/>
            </w:pPr>
            <w:r>
              <w:t>From</w:t>
            </w:r>
            <w:r w:rsidR="002108B1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BD1276" w14:textId="4658646A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</w:tcPr>
          <w:p w14:paraId="4A79EEF7" w14:textId="4E0BD246" w:rsidR="00BC07E3" w:rsidRPr="005114CE" w:rsidRDefault="00270541" w:rsidP="002108B1">
            <w:pPr>
              <w:pStyle w:val="Heading4"/>
              <w:jc w:val="center"/>
              <w:outlineLvl w:val="3"/>
            </w:pPr>
            <w:r>
              <w:t xml:space="preserve">                         </w:t>
            </w:r>
            <w:r w:rsidR="002108B1">
              <w:t>To</w:t>
            </w:r>
            <w:r w:rsidR="00BC07E3"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D1591D" w14:textId="373E506A" w:rsidR="00BC07E3" w:rsidRPr="009C220D" w:rsidRDefault="00BC07E3" w:rsidP="00BC07E3">
            <w:pPr>
              <w:pStyle w:val="FieldText"/>
            </w:pPr>
          </w:p>
        </w:tc>
      </w:tr>
    </w:tbl>
    <w:p w14:paraId="6B2A90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D9A2C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AF31C8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B9A6825" w14:textId="77777777" w:rsidR="00BC07E3" w:rsidRPr="009C220D" w:rsidRDefault="00BC07E3" w:rsidP="00BC07E3">
            <w:pPr>
              <w:pStyle w:val="FieldText"/>
            </w:pPr>
          </w:p>
        </w:tc>
      </w:tr>
    </w:tbl>
    <w:p w14:paraId="0E97170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973642" w:rsidRPr="005114CE" w14:paraId="758D09D8" w14:textId="77777777" w:rsidTr="00DC73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40" w:type="dxa"/>
        </w:trPr>
        <w:tc>
          <w:tcPr>
            <w:tcW w:w="5040" w:type="dxa"/>
          </w:tcPr>
          <w:p w14:paraId="10A26CEA" w14:textId="77777777" w:rsidR="00973642" w:rsidRPr="005114CE" w:rsidRDefault="00973642" w:rsidP="00DC7326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0390232" w14:textId="61D5F7A0" w:rsidR="00973642" w:rsidRPr="005114CE" w:rsidRDefault="00973642" w:rsidP="00DC7326">
            <w:pPr>
              <w:pStyle w:val="Checkbox"/>
            </w:pPr>
          </w:p>
        </w:tc>
        <w:tc>
          <w:tcPr>
            <w:tcW w:w="900" w:type="dxa"/>
          </w:tcPr>
          <w:p w14:paraId="534E151E" w14:textId="3494636F" w:rsidR="00973642" w:rsidRPr="005114CE" w:rsidRDefault="00973642" w:rsidP="00DC7326">
            <w:pPr>
              <w:pStyle w:val="Checkbox"/>
            </w:pPr>
          </w:p>
        </w:tc>
      </w:tr>
      <w:tr w:rsidR="00BC07E3" w:rsidRPr="00613129" w14:paraId="32B1B4B3" w14:textId="77777777" w:rsidTr="00602863">
        <w:tc>
          <w:tcPr>
            <w:tcW w:w="5040" w:type="dxa"/>
          </w:tcPr>
          <w:p w14:paraId="30D323C9" w14:textId="0457684E" w:rsidR="00BC07E3" w:rsidRPr="005114CE" w:rsidRDefault="00BC07E3" w:rsidP="00BC07E3"/>
        </w:tc>
        <w:tc>
          <w:tcPr>
            <w:tcW w:w="900" w:type="dxa"/>
          </w:tcPr>
          <w:p w14:paraId="29E4AE63" w14:textId="0C647133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1773ECD6" w14:textId="0CB5F703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5551803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BD064B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66DF94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4006F0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B1659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94501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A75C75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B4470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49D4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E24AD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5DEDB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36C6B08" w14:textId="77777777" w:rsidR="00BC07E3" w:rsidRDefault="00BC07E3" w:rsidP="00BC07E3"/>
    <w:p w14:paraId="11E478C8" w14:textId="77777777" w:rsidR="00871876" w:rsidRDefault="00871876" w:rsidP="00871876">
      <w:pPr>
        <w:pStyle w:val="Heading2"/>
      </w:pPr>
      <w:r w:rsidRPr="009C220D">
        <w:t>Disclaimer and Signature</w:t>
      </w:r>
    </w:p>
    <w:p w14:paraId="04FA5BF7" w14:textId="7B101849" w:rsidR="00871876" w:rsidRPr="005114CE" w:rsidRDefault="00871876" w:rsidP="00490804">
      <w:pPr>
        <w:pStyle w:val="Italic"/>
      </w:pPr>
      <w:r w:rsidRPr="005114CE">
        <w:t xml:space="preserve">I certify </w:t>
      </w:r>
      <w:r w:rsidR="00E823D5">
        <w:t xml:space="preserve">that the information on this application </w:t>
      </w:r>
      <w:r w:rsidR="006170E7">
        <w:t xml:space="preserve">is true and correct. I understand </w:t>
      </w:r>
      <w:r w:rsidR="004C72A7">
        <w:t xml:space="preserve">the misrepresentation or omission of information </w:t>
      </w:r>
      <w:r w:rsidR="002233B5">
        <w:t xml:space="preserve">will be sufficient </w:t>
      </w:r>
      <w:r w:rsidR="003C7B9C">
        <w:t>cause for rejection or dismissal. I inten</w:t>
      </w:r>
      <w:r w:rsidR="00B8587A">
        <w:t>d to abide by the rules and regulation of Bright Beginnings Training LLLP</w:t>
      </w:r>
      <w:r w:rsidR="006E4A02">
        <w:t>.</w:t>
      </w:r>
      <w:r w:rsidRPr="005114CE">
        <w:t xml:space="preserve"> </w:t>
      </w:r>
    </w:p>
    <w:p w14:paraId="13A6B4E7" w14:textId="7ACF5483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D9CD4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D76AEC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1CC0B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31B23F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33EDC79" w14:textId="77777777" w:rsidR="000D2539" w:rsidRPr="005114CE" w:rsidRDefault="000D2539" w:rsidP="00682C69">
            <w:pPr>
              <w:pStyle w:val="FieldText"/>
            </w:pPr>
          </w:p>
        </w:tc>
      </w:tr>
    </w:tbl>
    <w:p w14:paraId="448FB026" w14:textId="612BAA95" w:rsidR="005F6E87" w:rsidRDefault="005F6E87" w:rsidP="004E34C6"/>
    <w:p w14:paraId="633C05B2" w14:textId="10B36944" w:rsidR="00FE150E" w:rsidRDefault="00FE150E" w:rsidP="004E34C6"/>
    <w:p w14:paraId="4DDA02E2" w14:textId="3FAD863F" w:rsidR="00FE150E" w:rsidRDefault="00FE150E" w:rsidP="004E34C6"/>
    <w:p w14:paraId="7F03F92C" w14:textId="567B0877" w:rsidR="00FE150E" w:rsidRDefault="00FE150E" w:rsidP="004E34C6"/>
    <w:p w14:paraId="4900A442" w14:textId="38AA4873" w:rsidR="00FE150E" w:rsidRDefault="00FE150E" w:rsidP="004E34C6"/>
    <w:p w14:paraId="4A00F32A" w14:textId="36AF276E" w:rsidR="00FE150E" w:rsidRDefault="00D01715" w:rsidP="00876C5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Letter of Guarantee</w:t>
      </w:r>
    </w:p>
    <w:p w14:paraId="7888769C" w14:textId="263B2733" w:rsidR="00D01715" w:rsidRDefault="00D01715" w:rsidP="00876C51">
      <w:pPr>
        <w:jc w:val="center"/>
        <w:rPr>
          <w:b/>
          <w:bCs/>
          <w:sz w:val="22"/>
          <w:szCs w:val="22"/>
          <w:u w:val="single"/>
        </w:rPr>
      </w:pPr>
    </w:p>
    <w:p w14:paraId="465B91FD" w14:textId="49BFB2C3" w:rsidR="00D01715" w:rsidRDefault="004548A6" w:rsidP="00D01715">
      <w:pPr>
        <w:rPr>
          <w:sz w:val="20"/>
          <w:szCs w:val="20"/>
        </w:rPr>
      </w:pPr>
      <w:r>
        <w:rPr>
          <w:sz w:val="20"/>
          <w:szCs w:val="20"/>
        </w:rPr>
        <w:t xml:space="preserve">I ____________________________________ agree to have all </w:t>
      </w:r>
      <w:r w:rsidR="00EE2637">
        <w:rPr>
          <w:sz w:val="20"/>
          <w:szCs w:val="20"/>
        </w:rPr>
        <w:t xml:space="preserve">tuition and fees paid in full (zero balance) before I register for my </w:t>
      </w:r>
      <w:r w:rsidR="001308F9">
        <w:rPr>
          <w:sz w:val="20"/>
          <w:szCs w:val="20"/>
        </w:rPr>
        <w:t xml:space="preserve">national </w:t>
      </w:r>
      <w:r w:rsidR="003D739D">
        <w:rPr>
          <w:sz w:val="20"/>
          <w:szCs w:val="20"/>
        </w:rPr>
        <w:t>and or</w:t>
      </w:r>
      <w:r w:rsidR="001308F9" w:rsidRPr="001308F9">
        <w:rPr>
          <w:sz w:val="20"/>
          <w:szCs w:val="20"/>
        </w:rPr>
        <w:t xml:space="preserve"> </w:t>
      </w:r>
      <w:r w:rsidR="001308F9">
        <w:rPr>
          <w:sz w:val="20"/>
          <w:szCs w:val="20"/>
        </w:rPr>
        <w:t>state</w:t>
      </w:r>
      <w:r w:rsidR="003D739D">
        <w:rPr>
          <w:sz w:val="20"/>
          <w:szCs w:val="20"/>
        </w:rPr>
        <w:t xml:space="preserve"> exam.</w:t>
      </w:r>
      <w:r w:rsidR="00DB40FB">
        <w:rPr>
          <w:sz w:val="20"/>
          <w:szCs w:val="20"/>
        </w:rPr>
        <w:t xml:space="preserve"> I also agree to any legal and collections costs and expenses in the event </w:t>
      </w:r>
      <w:r w:rsidR="002209A2">
        <w:rPr>
          <w:sz w:val="20"/>
          <w:szCs w:val="20"/>
        </w:rPr>
        <w:t xml:space="preserve">of the default of the Letter of </w:t>
      </w:r>
      <w:r w:rsidR="00145C90">
        <w:rPr>
          <w:sz w:val="20"/>
          <w:szCs w:val="20"/>
        </w:rPr>
        <w:t xml:space="preserve">Guarantee for Payment, including, but </w:t>
      </w:r>
      <w:r w:rsidR="00A80189">
        <w:rPr>
          <w:sz w:val="20"/>
          <w:szCs w:val="20"/>
        </w:rPr>
        <w:t xml:space="preserve">not limited to, all attorney and legal fees. This agreement in </w:t>
      </w:r>
      <w:r w:rsidR="00AE4716">
        <w:rPr>
          <w:sz w:val="20"/>
          <w:szCs w:val="20"/>
        </w:rPr>
        <w:t>entered</w:t>
      </w:r>
      <w:r w:rsidR="00A80189">
        <w:rPr>
          <w:sz w:val="20"/>
          <w:szCs w:val="20"/>
        </w:rPr>
        <w:t xml:space="preserve"> </w:t>
      </w:r>
      <w:r w:rsidR="00CF3B9E">
        <w:rPr>
          <w:sz w:val="20"/>
          <w:szCs w:val="20"/>
        </w:rPr>
        <w:t>voluntarily by the above-mentioned partie</w:t>
      </w:r>
      <w:r w:rsidR="00E924F2">
        <w:rPr>
          <w:sz w:val="20"/>
          <w:szCs w:val="20"/>
        </w:rPr>
        <w:t>s</w:t>
      </w:r>
      <w:r w:rsidR="0003161A">
        <w:rPr>
          <w:sz w:val="20"/>
          <w:szCs w:val="20"/>
        </w:rPr>
        <w:t xml:space="preserve">, and it is not to be replaced nor supplemented by any other </w:t>
      </w:r>
      <w:r w:rsidR="00AE4716">
        <w:rPr>
          <w:sz w:val="20"/>
          <w:szCs w:val="20"/>
        </w:rPr>
        <w:t xml:space="preserve">payment agreement. For </w:t>
      </w:r>
      <w:r w:rsidR="007B20D5">
        <w:rPr>
          <w:sz w:val="20"/>
          <w:szCs w:val="20"/>
        </w:rPr>
        <w:t xml:space="preserve">additional information on this matter please contact BBT LLLP </w:t>
      </w:r>
      <w:r w:rsidR="00786618">
        <w:rPr>
          <w:sz w:val="20"/>
          <w:szCs w:val="20"/>
        </w:rPr>
        <w:t>Administration, at 229-</w:t>
      </w:r>
    </w:p>
    <w:p w14:paraId="21F994EB" w14:textId="7ED2B789" w:rsidR="00786618" w:rsidRDefault="00786618" w:rsidP="00D01715">
      <w:pPr>
        <w:rPr>
          <w:sz w:val="20"/>
          <w:szCs w:val="20"/>
        </w:rPr>
      </w:pPr>
    </w:p>
    <w:p w14:paraId="74D7FD80" w14:textId="1D2505B9" w:rsidR="00786618" w:rsidRDefault="00786618" w:rsidP="00D01715">
      <w:pPr>
        <w:rPr>
          <w:sz w:val="20"/>
          <w:szCs w:val="20"/>
        </w:rPr>
      </w:pPr>
    </w:p>
    <w:p w14:paraId="11BD3E40" w14:textId="1F415C84" w:rsidR="00786618" w:rsidRDefault="00786618" w:rsidP="00D01715">
      <w:pPr>
        <w:rPr>
          <w:sz w:val="20"/>
          <w:szCs w:val="20"/>
        </w:rPr>
      </w:pPr>
    </w:p>
    <w:p w14:paraId="2986EABA" w14:textId="56F059F6" w:rsidR="00786618" w:rsidRPr="004548A6" w:rsidRDefault="00786618" w:rsidP="00D01715">
      <w:pPr>
        <w:rPr>
          <w:sz w:val="20"/>
          <w:szCs w:val="20"/>
        </w:rPr>
      </w:pPr>
      <w:r>
        <w:rPr>
          <w:sz w:val="20"/>
          <w:szCs w:val="20"/>
        </w:rPr>
        <w:t>Student Signature</w:t>
      </w:r>
      <w:r w:rsidR="000736D1">
        <w:rPr>
          <w:sz w:val="20"/>
          <w:szCs w:val="20"/>
        </w:rPr>
        <w:t xml:space="preserve">____________________                   </w:t>
      </w:r>
      <w:proofErr w:type="gramStart"/>
      <w:r w:rsidR="000736D1">
        <w:rPr>
          <w:sz w:val="20"/>
          <w:szCs w:val="20"/>
        </w:rPr>
        <w:t>Date:_</w:t>
      </w:r>
      <w:proofErr w:type="gramEnd"/>
      <w:r w:rsidR="000736D1">
        <w:rPr>
          <w:sz w:val="20"/>
          <w:szCs w:val="20"/>
        </w:rPr>
        <w:t>_______________________</w:t>
      </w:r>
    </w:p>
    <w:p w14:paraId="1D7AEC1B" w14:textId="0143A2A9" w:rsidR="00D01715" w:rsidRDefault="00D01715" w:rsidP="00D01715">
      <w:pPr>
        <w:rPr>
          <w:b/>
          <w:bCs/>
          <w:sz w:val="20"/>
          <w:szCs w:val="20"/>
          <w:u w:val="single"/>
        </w:rPr>
      </w:pPr>
    </w:p>
    <w:p w14:paraId="1AC3DD80" w14:textId="67154281" w:rsidR="00AC2AF7" w:rsidRDefault="00AC2AF7" w:rsidP="00D01715">
      <w:pPr>
        <w:rPr>
          <w:b/>
          <w:bCs/>
          <w:sz w:val="20"/>
          <w:szCs w:val="20"/>
          <w:u w:val="single"/>
        </w:rPr>
      </w:pPr>
    </w:p>
    <w:p w14:paraId="35A52D63" w14:textId="1CCAFAF2" w:rsidR="00AC2AF7" w:rsidRDefault="00AC2AF7" w:rsidP="00D01715">
      <w:pPr>
        <w:rPr>
          <w:b/>
          <w:bCs/>
          <w:sz w:val="20"/>
          <w:szCs w:val="20"/>
          <w:u w:val="single"/>
        </w:rPr>
      </w:pPr>
    </w:p>
    <w:p w14:paraId="3209D06F" w14:textId="3D8E06D8" w:rsidR="00AC2AF7" w:rsidRDefault="00AC2AF7" w:rsidP="00D01715">
      <w:pPr>
        <w:rPr>
          <w:b/>
          <w:bCs/>
          <w:sz w:val="20"/>
          <w:szCs w:val="20"/>
          <w:u w:val="single"/>
        </w:rPr>
      </w:pPr>
    </w:p>
    <w:p w14:paraId="17E80A07" w14:textId="5987360A" w:rsidR="00AC2AF7" w:rsidRDefault="00ED4BA6" w:rsidP="00AC2AF7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Statement of General Health</w:t>
      </w:r>
    </w:p>
    <w:p w14:paraId="333101BD" w14:textId="6CF4F51A" w:rsidR="000B48D2" w:rsidRDefault="000B48D2" w:rsidP="00AC2AF7">
      <w:pPr>
        <w:jc w:val="center"/>
        <w:rPr>
          <w:b/>
          <w:bCs/>
          <w:sz w:val="22"/>
          <w:szCs w:val="22"/>
          <w:u w:val="single"/>
        </w:rPr>
      </w:pPr>
    </w:p>
    <w:p w14:paraId="0C6BCAD1" w14:textId="1E506010" w:rsidR="000B48D2" w:rsidRDefault="000B48D2" w:rsidP="00AC2AF7">
      <w:pPr>
        <w:jc w:val="center"/>
        <w:rPr>
          <w:b/>
          <w:bCs/>
          <w:sz w:val="22"/>
          <w:szCs w:val="22"/>
          <w:u w:val="single"/>
        </w:rPr>
      </w:pPr>
    </w:p>
    <w:p w14:paraId="0C81F8C4" w14:textId="27B12C39" w:rsidR="000B48D2" w:rsidRDefault="00342613" w:rsidP="00AC2A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It is the policy of Bright Beginnings Training LLLP </w:t>
      </w:r>
      <w:r w:rsidR="007B3837">
        <w:rPr>
          <w:sz w:val="22"/>
          <w:szCs w:val="22"/>
        </w:rPr>
        <w:t xml:space="preserve">that students seeking enrollment at the </w:t>
      </w:r>
      <w:r w:rsidR="00631728">
        <w:rPr>
          <w:sz w:val="22"/>
          <w:szCs w:val="22"/>
        </w:rPr>
        <w:t xml:space="preserve">training center </w:t>
      </w:r>
      <w:r w:rsidR="007B3837">
        <w:rPr>
          <w:sz w:val="22"/>
          <w:szCs w:val="22"/>
        </w:rPr>
        <w:t>must submit a state</w:t>
      </w:r>
      <w:r w:rsidR="00943778">
        <w:rPr>
          <w:sz w:val="22"/>
          <w:szCs w:val="22"/>
        </w:rPr>
        <w:t xml:space="preserve">ment of general health. This </w:t>
      </w:r>
      <w:r w:rsidR="00756C07">
        <w:rPr>
          <w:sz w:val="22"/>
          <w:szCs w:val="22"/>
        </w:rPr>
        <w:t xml:space="preserve">is </w:t>
      </w:r>
      <w:r w:rsidR="00B63869">
        <w:rPr>
          <w:sz w:val="22"/>
          <w:szCs w:val="22"/>
        </w:rPr>
        <w:t>a requirement</w:t>
      </w:r>
      <w:r w:rsidR="00943778">
        <w:rPr>
          <w:sz w:val="22"/>
          <w:szCs w:val="22"/>
        </w:rPr>
        <w:t xml:space="preserve"> of enrollment</w:t>
      </w:r>
      <w:r w:rsidR="00631728">
        <w:rPr>
          <w:sz w:val="22"/>
          <w:szCs w:val="22"/>
        </w:rPr>
        <w:t>.</w:t>
      </w:r>
    </w:p>
    <w:p w14:paraId="52FA58E7" w14:textId="693179B8" w:rsidR="00B63869" w:rsidRDefault="00B63869" w:rsidP="00AC2AF7">
      <w:pPr>
        <w:jc w:val="center"/>
        <w:rPr>
          <w:sz w:val="22"/>
          <w:szCs w:val="22"/>
        </w:rPr>
      </w:pPr>
    </w:p>
    <w:p w14:paraId="2A1785F3" w14:textId="4500B6FA" w:rsidR="00B63869" w:rsidRDefault="00C3164E" w:rsidP="00AC2A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complete the following documentation. This statement will become </w:t>
      </w:r>
      <w:r w:rsidR="00464B72">
        <w:rPr>
          <w:sz w:val="22"/>
          <w:szCs w:val="22"/>
        </w:rPr>
        <w:t>a part of your permanent school record. This statement</w:t>
      </w:r>
      <w:r w:rsidR="009D04F2">
        <w:rPr>
          <w:sz w:val="22"/>
          <w:szCs w:val="22"/>
        </w:rPr>
        <w:t xml:space="preserve"> must be in your file prior to the start of your class. </w:t>
      </w:r>
    </w:p>
    <w:p w14:paraId="47787A20" w14:textId="73F1E747" w:rsidR="00195DF8" w:rsidRDefault="00195DF8" w:rsidP="00AC2AF7">
      <w:pPr>
        <w:jc w:val="center"/>
        <w:rPr>
          <w:sz w:val="22"/>
          <w:szCs w:val="22"/>
        </w:rPr>
      </w:pPr>
    </w:p>
    <w:p w14:paraId="22427DD7" w14:textId="6BE25C12" w:rsidR="00195DF8" w:rsidRDefault="00195DF8" w:rsidP="00AC2AF7">
      <w:pPr>
        <w:jc w:val="center"/>
        <w:rPr>
          <w:sz w:val="22"/>
          <w:szCs w:val="22"/>
        </w:rPr>
      </w:pPr>
    </w:p>
    <w:p w14:paraId="26331A15" w14:textId="11D7E7B7" w:rsidR="00846C3A" w:rsidRPr="00846C3A" w:rsidRDefault="00195DF8" w:rsidP="00846C3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proofErr w:type="gramStart"/>
      <w:r>
        <w:rPr>
          <w:sz w:val="22"/>
          <w:szCs w:val="22"/>
        </w:rPr>
        <w:t>Signature</w:t>
      </w:r>
      <w:r w:rsidR="00072FB3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</w:t>
      </w:r>
      <w:r w:rsidR="00D364D7">
        <w:rPr>
          <w:sz w:val="22"/>
          <w:szCs w:val="22"/>
        </w:rPr>
        <w:t>_______</w:t>
      </w:r>
      <w:r w:rsidR="00846C3A" w:rsidRPr="00846C3A">
        <w:rPr>
          <w:sz w:val="22"/>
          <w:szCs w:val="22"/>
        </w:rPr>
        <w:t xml:space="preserve"> Date: _______________________</w:t>
      </w:r>
    </w:p>
    <w:p w14:paraId="16072AC1" w14:textId="117C59CB" w:rsidR="00195DF8" w:rsidRDefault="00195DF8" w:rsidP="00237AFB">
      <w:pPr>
        <w:jc w:val="center"/>
        <w:rPr>
          <w:sz w:val="22"/>
          <w:szCs w:val="22"/>
        </w:rPr>
      </w:pPr>
    </w:p>
    <w:p w14:paraId="390700BE" w14:textId="5CB45E53" w:rsidR="00072FB3" w:rsidRDefault="00072FB3" w:rsidP="00195DF8">
      <w:pPr>
        <w:rPr>
          <w:sz w:val="22"/>
          <w:szCs w:val="22"/>
        </w:rPr>
      </w:pPr>
    </w:p>
    <w:p w14:paraId="28935FBF" w14:textId="38CCE719" w:rsidR="00BA2AE9" w:rsidRDefault="00BA2AE9" w:rsidP="00237AFB">
      <w:pPr>
        <w:jc w:val="center"/>
        <w:rPr>
          <w:sz w:val="22"/>
          <w:szCs w:val="22"/>
        </w:rPr>
      </w:pPr>
    </w:p>
    <w:p w14:paraId="27CA7337" w14:textId="23D216F5" w:rsidR="00BA2AE9" w:rsidRDefault="00BA2AE9" w:rsidP="00237AFB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</w:t>
      </w:r>
      <w:r w:rsidR="009C6624">
        <w:rPr>
          <w:b/>
          <w:bCs/>
          <w:sz w:val="22"/>
          <w:szCs w:val="22"/>
          <w:u w:val="single"/>
        </w:rPr>
        <w:t xml:space="preserve">identiality Statement </w:t>
      </w:r>
    </w:p>
    <w:p w14:paraId="4DC76A21" w14:textId="763F4582" w:rsidR="009C6624" w:rsidRDefault="009C6624" w:rsidP="00237AFB">
      <w:pPr>
        <w:jc w:val="center"/>
        <w:rPr>
          <w:b/>
          <w:bCs/>
          <w:sz w:val="22"/>
          <w:szCs w:val="22"/>
          <w:u w:val="single"/>
        </w:rPr>
      </w:pPr>
    </w:p>
    <w:p w14:paraId="745A7E0A" w14:textId="5366D47F" w:rsidR="009C6624" w:rsidRDefault="009F7FCC" w:rsidP="00237A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 a student of Bright Beginnings Training LLLP, I am aware </w:t>
      </w:r>
      <w:r w:rsidR="00747660">
        <w:rPr>
          <w:sz w:val="20"/>
          <w:szCs w:val="20"/>
        </w:rPr>
        <w:t xml:space="preserve">of my responsibility to maintain </w:t>
      </w:r>
      <w:r w:rsidR="00FE4BB6">
        <w:rPr>
          <w:sz w:val="20"/>
          <w:szCs w:val="20"/>
        </w:rPr>
        <w:t>the confidentiality of any</w:t>
      </w:r>
      <w:r w:rsidR="001D35FE">
        <w:rPr>
          <w:sz w:val="20"/>
          <w:szCs w:val="20"/>
        </w:rPr>
        <w:t xml:space="preserve">/all information, which I may </w:t>
      </w:r>
      <w:proofErr w:type="gramStart"/>
      <w:r w:rsidR="001D35FE">
        <w:rPr>
          <w:sz w:val="20"/>
          <w:szCs w:val="20"/>
        </w:rPr>
        <w:t>come in contact with</w:t>
      </w:r>
      <w:proofErr w:type="gramEnd"/>
      <w:r w:rsidR="001D35FE">
        <w:rPr>
          <w:sz w:val="20"/>
          <w:szCs w:val="20"/>
        </w:rPr>
        <w:t xml:space="preserve"> </w:t>
      </w:r>
      <w:r w:rsidR="00A02404">
        <w:rPr>
          <w:sz w:val="20"/>
          <w:szCs w:val="20"/>
        </w:rPr>
        <w:t xml:space="preserve">and/or have access to. I am responsible for the legal </w:t>
      </w:r>
      <w:r w:rsidR="00C93A10">
        <w:rPr>
          <w:sz w:val="20"/>
          <w:szCs w:val="20"/>
        </w:rPr>
        <w:t>penalties, which may be assessed for unauthorized disclosure.</w:t>
      </w:r>
    </w:p>
    <w:p w14:paraId="2AF300BA" w14:textId="7FC0DA1D" w:rsidR="00C93A10" w:rsidRDefault="00C93A10" w:rsidP="00237AFB">
      <w:pPr>
        <w:jc w:val="center"/>
        <w:rPr>
          <w:sz w:val="20"/>
          <w:szCs w:val="20"/>
        </w:rPr>
      </w:pPr>
    </w:p>
    <w:p w14:paraId="247C8A11" w14:textId="3F2E5DC4" w:rsidR="00846C3A" w:rsidRPr="009C6624" w:rsidRDefault="00C4343F" w:rsidP="00237A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proofErr w:type="gramStart"/>
      <w:r>
        <w:rPr>
          <w:sz w:val="20"/>
          <w:szCs w:val="20"/>
        </w:rPr>
        <w:t>Signature:_</w:t>
      </w:r>
      <w:proofErr w:type="gramEnd"/>
      <w:r>
        <w:rPr>
          <w:sz w:val="20"/>
          <w:szCs w:val="20"/>
        </w:rPr>
        <w:t>__________________________Date:_____________________________</w:t>
      </w:r>
    </w:p>
    <w:p w14:paraId="2E9908C7" w14:textId="28D38B05" w:rsidR="000B48D2" w:rsidRDefault="000B48D2" w:rsidP="00AC2AF7">
      <w:pPr>
        <w:jc w:val="center"/>
        <w:rPr>
          <w:b/>
          <w:bCs/>
          <w:sz w:val="18"/>
          <w:szCs w:val="18"/>
          <w:u w:val="single"/>
        </w:rPr>
      </w:pPr>
    </w:p>
    <w:p w14:paraId="56890E77" w14:textId="62FCC84A" w:rsidR="00237AFB" w:rsidRDefault="00237AFB" w:rsidP="00AC2AF7">
      <w:pPr>
        <w:jc w:val="center"/>
        <w:rPr>
          <w:b/>
          <w:bCs/>
          <w:sz w:val="18"/>
          <w:szCs w:val="18"/>
          <w:u w:val="single"/>
        </w:rPr>
      </w:pPr>
    </w:p>
    <w:p w14:paraId="169CAFA7" w14:textId="77777777" w:rsidR="00237AFB" w:rsidRPr="000B48D2" w:rsidRDefault="00237AFB" w:rsidP="00AC2AF7">
      <w:pPr>
        <w:jc w:val="center"/>
        <w:rPr>
          <w:b/>
          <w:bCs/>
          <w:sz w:val="18"/>
          <w:szCs w:val="18"/>
          <w:u w:val="single"/>
        </w:rPr>
      </w:pPr>
    </w:p>
    <w:sectPr w:rsidR="00237AFB" w:rsidRPr="000B48D2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0AB7" w14:textId="77777777" w:rsidR="002F59BA" w:rsidRDefault="002F59BA" w:rsidP="00176E67">
      <w:r>
        <w:separator/>
      </w:r>
    </w:p>
  </w:endnote>
  <w:endnote w:type="continuationSeparator" w:id="0">
    <w:p w14:paraId="453348C4" w14:textId="77777777" w:rsidR="002F59BA" w:rsidRDefault="002F59B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01BC79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7551" w14:textId="77777777" w:rsidR="002F59BA" w:rsidRDefault="002F59BA" w:rsidP="00176E67">
      <w:r>
        <w:separator/>
      </w:r>
    </w:p>
  </w:footnote>
  <w:footnote w:type="continuationSeparator" w:id="0">
    <w:p w14:paraId="05FCC25C" w14:textId="77777777" w:rsidR="002F59BA" w:rsidRDefault="002F59B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AC6897"/>
    <w:multiLevelType w:val="hybridMultilevel"/>
    <w:tmpl w:val="8FCE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77"/>
    <w:rsid w:val="000071F7"/>
    <w:rsid w:val="00010B00"/>
    <w:rsid w:val="0002798A"/>
    <w:rsid w:val="0003161A"/>
    <w:rsid w:val="00072FB3"/>
    <w:rsid w:val="000736D1"/>
    <w:rsid w:val="00083002"/>
    <w:rsid w:val="00087B85"/>
    <w:rsid w:val="00095AAE"/>
    <w:rsid w:val="000A01F1"/>
    <w:rsid w:val="000A3891"/>
    <w:rsid w:val="000B48D2"/>
    <w:rsid w:val="000C1163"/>
    <w:rsid w:val="000C797A"/>
    <w:rsid w:val="000D2539"/>
    <w:rsid w:val="000D2BB8"/>
    <w:rsid w:val="000F2DF4"/>
    <w:rsid w:val="000F3C77"/>
    <w:rsid w:val="000F6783"/>
    <w:rsid w:val="001015CF"/>
    <w:rsid w:val="00120919"/>
    <w:rsid w:val="00120C95"/>
    <w:rsid w:val="001308F9"/>
    <w:rsid w:val="00145C90"/>
    <w:rsid w:val="00145E6F"/>
    <w:rsid w:val="0014663E"/>
    <w:rsid w:val="00176E67"/>
    <w:rsid w:val="00180664"/>
    <w:rsid w:val="001903F7"/>
    <w:rsid w:val="0019395E"/>
    <w:rsid w:val="00195DF8"/>
    <w:rsid w:val="001B5446"/>
    <w:rsid w:val="001D35FE"/>
    <w:rsid w:val="001D6B76"/>
    <w:rsid w:val="002039AD"/>
    <w:rsid w:val="002108B1"/>
    <w:rsid w:val="00211828"/>
    <w:rsid w:val="002209A2"/>
    <w:rsid w:val="002233B5"/>
    <w:rsid w:val="00235E8C"/>
    <w:rsid w:val="00237AFB"/>
    <w:rsid w:val="00250014"/>
    <w:rsid w:val="00270541"/>
    <w:rsid w:val="00275BB5"/>
    <w:rsid w:val="00286F6A"/>
    <w:rsid w:val="00291C8C"/>
    <w:rsid w:val="002A1ECE"/>
    <w:rsid w:val="002A2510"/>
    <w:rsid w:val="002A6FA9"/>
    <w:rsid w:val="002B0446"/>
    <w:rsid w:val="002B4D1D"/>
    <w:rsid w:val="002C10B1"/>
    <w:rsid w:val="002D222A"/>
    <w:rsid w:val="002F59BA"/>
    <w:rsid w:val="003076FD"/>
    <w:rsid w:val="00317005"/>
    <w:rsid w:val="00330050"/>
    <w:rsid w:val="00335259"/>
    <w:rsid w:val="00342613"/>
    <w:rsid w:val="00343B45"/>
    <w:rsid w:val="00351016"/>
    <w:rsid w:val="003929F1"/>
    <w:rsid w:val="003A1B63"/>
    <w:rsid w:val="003A41A1"/>
    <w:rsid w:val="003B2326"/>
    <w:rsid w:val="003C7B9C"/>
    <w:rsid w:val="003D739D"/>
    <w:rsid w:val="00400251"/>
    <w:rsid w:val="004124BD"/>
    <w:rsid w:val="00437ED0"/>
    <w:rsid w:val="00440CD8"/>
    <w:rsid w:val="00443837"/>
    <w:rsid w:val="00447DAA"/>
    <w:rsid w:val="00450F66"/>
    <w:rsid w:val="004548A6"/>
    <w:rsid w:val="00461739"/>
    <w:rsid w:val="00464B72"/>
    <w:rsid w:val="00467865"/>
    <w:rsid w:val="0048685F"/>
    <w:rsid w:val="00490804"/>
    <w:rsid w:val="004A1437"/>
    <w:rsid w:val="004A4198"/>
    <w:rsid w:val="004A54EA"/>
    <w:rsid w:val="004B0578"/>
    <w:rsid w:val="004C6949"/>
    <w:rsid w:val="004C72A7"/>
    <w:rsid w:val="004E34C6"/>
    <w:rsid w:val="004F62AD"/>
    <w:rsid w:val="005019E3"/>
    <w:rsid w:val="00501AE8"/>
    <w:rsid w:val="00504B65"/>
    <w:rsid w:val="005114CE"/>
    <w:rsid w:val="0052122B"/>
    <w:rsid w:val="005557F6"/>
    <w:rsid w:val="00563778"/>
    <w:rsid w:val="005A3269"/>
    <w:rsid w:val="005B4AE2"/>
    <w:rsid w:val="005E63CC"/>
    <w:rsid w:val="005F6E87"/>
    <w:rsid w:val="00602863"/>
    <w:rsid w:val="00607FED"/>
    <w:rsid w:val="00610C13"/>
    <w:rsid w:val="00613129"/>
    <w:rsid w:val="006170E7"/>
    <w:rsid w:val="00617C65"/>
    <w:rsid w:val="00631728"/>
    <w:rsid w:val="0063459A"/>
    <w:rsid w:val="0066126B"/>
    <w:rsid w:val="00666AD2"/>
    <w:rsid w:val="006732BE"/>
    <w:rsid w:val="006773DF"/>
    <w:rsid w:val="00681D70"/>
    <w:rsid w:val="00682C69"/>
    <w:rsid w:val="006D2635"/>
    <w:rsid w:val="006D779C"/>
    <w:rsid w:val="006E33E1"/>
    <w:rsid w:val="006E4A02"/>
    <w:rsid w:val="006E4F63"/>
    <w:rsid w:val="006E729E"/>
    <w:rsid w:val="00712341"/>
    <w:rsid w:val="00722A00"/>
    <w:rsid w:val="00724FA4"/>
    <w:rsid w:val="007325A9"/>
    <w:rsid w:val="00747660"/>
    <w:rsid w:val="0075451A"/>
    <w:rsid w:val="00756C07"/>
    <w:rsid w:val="007602AC"/>
    <w:rsid w:val="007668F3"/>
    <w:rsid w:val="00774B67"/>
    <w:rsid w:val="00786618"/>
    <w:rsid w:val="00786E50"/>
    <w:rsid w:val="00793AC6"/>
    <w:rsid w:val="007947B2"/>
    <w:rsid w:val="007A71DE"/>
    <w:rsid w:val="007B199B"/>
    <w:rsid w:val="007B20D5"/>
    <w:rsid w:val="007B2F76"/>
    <w:rsid w:val="007B3837"/>
    <w:rsid w:val="007B6119"/>
    <w:rsid w:val="007C1DA0"/>
    <w:rsid w:val="007C71B8"/>
    <w:rsid w:val="007E2A15"/>
    <w:rsid w:val="007E56C4"/>
    <w:rsid w:val="007F3D5B"/>
    <w:rsid w:val="00803028"/>
    <w:rsid w:val="008107D6"/>
    <w:rsid w:val="008164F8"/>
    <w:rsid w:val="00841645"/>
    <w:rsid w:val="00846C3A"/>
    <w:rsid w:val="00852EC6"/>
    <w:rsid w:val="00856C35"/>
    <w:rsid w:val="00871876"/>
    <w:rsid w:val="008753A7"/>
    <w:rsid w:val="00876C51"/>
    <w:rsid w:val="0088782D"/>
    <w:rsid w:val="008B7081"/>
    <w:rsid w:val="008D7A67"/>
    <w:rsid w:val="008F2F8A"/>
    <w:rsid w:val="008F5BCD"/>
    <w:rsid w:val="00902964"/>
    <w:rsid w:val="009121AA"/>
    <w:rsid w:val="00920507"/>
    <w:rsid w:val="00927D58"/>
    <w:rsid w:val="00933455"/>
    <w:rsid w:val="00943778"/>
    <w:rsid w:val="00945E34"/>
    <w:rsid w:val="0094790F"/>
    <w:rsid w:val="00966B90"/>
    <w:rsid w:val="00973642"/>
    <w:rsid w:val="009737B7"/>
    <w:rsid w:val="009802C4"/>
    <w:rsid w:val="00983706"/>
    <w:rsid w:val="00985FCA"/>
    <w:rsid w:val="009976D9"/>
    <w:rsid w:val="00997A3E"/>
    <w:rsid w:val="009A12D5"/>
    <w:rsid w:val="009A4EA3"/>
    <w:rsid w:val="009A55DC"/>
    <w:rsid w:val="009C220D"/>
    <w:rsid w:val="009C64B1"/>
    <w:rsid w:val="009C6624"/>
    <w:rsid w:val="009D04F2"/>
    <w:rsid w:val="009D4038"/>
    <w:rsid w:val="009E7CBB"/>
    <w:rsid w:val="009F7FCC"/>
    <w:rsid w:val="00A02404"/>
    <w:rsid w:val="00A0592C"/>
    <w:rsid w:val="00A211B2"/>
    <w:rsid w:val="00A2727E"/>
    <w:rsid w:val="00A35524"/>
    <w:rsid w:val="00A60C9E"/>
    <w:rsid w:val="00A74F99"/>
    <w:rsid w:val="00A80189"/>
    <w:rsid w:val="00A82BA3"/>
    <w:rsid w:val="00A94ACC"/>
    <w:rsid w:val="00AA2EA7"/>
    <w:rsid w:val="00AC2AF7"/>
    <w:rsid w:val="00AE4716"/>
    <w:rsid w:val="00AE6FA4"/>
    <w:rsid w:val="00B03907"/>
    <w:rsid w:val="00B11811"/>
    <w:rsid w:val="00B311E1"/>
    <w:rsid w:val="00B4735C"/>
    <w:rsid w:val="00B579DF"/>
    <w:rsid w:val="00B63869"/>
    <w:rsid w:val="00B66605"/>
    <w:rsid w:val="00B8587A"/>
    <w:rsid w:val="00B90EC2"/>
    <w:rsid w:val="00BA268F"/>
    <w:rsid w:val="00BA2AE9"/>
    <w:rsid w:val="00BB14A4"/>
    <w:rsid w:val="00BC07E3"/>
    <w:rsid w:val="00BC7DCA"/>
    <w:rsid w:val="00BD103E"/>
    <w:rsid w:val="00BF54CD"/>
    <w:rsid w:val="00BF7A26"/>
    <w:rsid w:val="00C079CA"/>
    <w:rsid w:val="00C3164E"/>
    <w:rsid w:val="00C33953"/>
    <w:rsid w:val="00C4343F"/>
    <w:rsid w:val="00C45FDA"/>
    <w:rsid w:val="00C60337"/>
    <w:rsid w:val="00C67741"/>
    <w:rsid w:val="00C74647"/>
    <w:rsid w:val="00C76039"/>
    <w:rsid w:val="00C76480"/>
    <w:rsid w:val="00C80AD2"/>
    <w:rsid w:val="00C8155B"/>
    <w:rsid w:val="00C90A6D"/>
    <w:rsid w:val="00C92A3C"/>
    <w:rsid w:val="00C92FD6"/>
    <w:rsid w:val="00C93A10"/>
    <w:rsid w:val="00CA0177"/>
    <w:rsid w:val="00CE5DC7"/>
    <w:rsid w:val="00CE7D54"/>
    <w:rsid w:val="00CF3B9E"/>
    <w:rsid w:val="00CF6588"/>
    <w:rsid w:val="00D01715"/>
    <w:rsid w:val="00D14E73"/>
    <w:rsid w:val="00D364D7"/>
    <w:rsid w:val="00D458C8"/>
    <w:rsid w:val="00D55AFA"/>
    <w:rsid w:val="00D6155E"/>
    <w:rsid w:val="00D64753"/>
    <w:rsid w:val="00D83A19"/>
    <w:rsid w:val="00D86A85"/>
    <w:rsid w:val="00D90A75"/>
    <w:rsid w:val="00D927D6"/>
    <w:rsid w:val="00DA4514"/>
    <w:rsid w:val="00DB40FB"/>
    <w:rsid w:val="00DC47A2"/>
    <w:rsid w:val="00DD20EB"/>
    <w:rsid w:val="00DE1551"/>
    <w:rsid w:val="00DE1A09"/>
    <w:rsid w:val="00DE7FB7"/>
    <w:rsid w:val="00E06567"/>
    <w:rsid w:val="00E106E2"/>
    <w:rsid w:val="00E20DDA"/>
    <w:rsid w:val="00E31841"/>
    <w:rsid w:val="00E32A8B"/>
    <w:rsid w:val="00E35C0A"/>
    <w:rsid w:val="00E36054"/>
    <w:rsid w:val="00E37E7B"/>
    <w:rsid w:val="00E46E04"/>
    <w:rsid w:val="00E823D5"/>
    <w:rsid w:val="00E87396"/>
    <w:rsid w:val="00E924F2"/>
    <w:rsid w:val="00E925D5"/>
    <w:rsid w:val="00E96F6F"/>
    <w:rsid w:val="00EB478A"/>
    <w:rsid w:val="00EB5528"/>
    <w:rsid w:val="00EC42A3"/>
    <w:rsid w:val="00ED4BA6"/>
    <w:rsid w:val="00EE2637"/>
    <w:rsid w:val="00F2725A"/>
    <w:rsid w:val="00F83033"/>
    <w:rsid w:val="00F966AA"/>
    <w:rsid w:val="00FA4EF3"/>
    <w:rsid w:val="00FB538F"/>
    <w:rsid w:val="00FC3071"/>
    <w:rsid w:val="00FD5902"/>
    <w:rsid w:val="00FE150E"/>
    <w:rsid w:val="00FE4BB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91DD"/>
  <w15:docId w15:val="{6C989839-2C40-4CC8-A54D-AF26F27C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9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yReam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LadyReams</dc:creator>
  <cp:lastModifiedBy>LaSandra Davis</cp:lastModifiedBy>
  <cp:revision>2</cp:revision>
  <cp:lastPrinted>2002-05-23T18:14:00Z</cp:lastPrinted>
  <dcterms:created xsi:type="dcterms:W3CDTF">2021-10-09T18:53:00Z</dcterms:created>
  <dcterms:modified xsi:type="dcterms:W3CDTF">2021-10-09T18:53:00Z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